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34AE" w14:textId="77777777" w:rsidR="00FC4501" w:rsidRPr="003D2F0A" w:rsidRDefault="00FC4501" w:rsidP="00FC4501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3D2F0A">
        <w:rPr>
          <w:rFonts w:ascii="Calibri" w:eastAsia="Calibri" w:hAnsi="Calibri" w:cs="Calibri"/>
          <w:b/>
          <w:sz w:val="36"/>
          <w:szCs w:val="36"/>
        </w:rPr>
        <w:t xml:space="preserve">Plan adaptacji do zmian klimatu dla miasta </w:t>
      </w:r>
      <w:r>
        <w:rPr>
          <w:rFonts w:ascii="Calibri" w:eastAsia="Calibri" w:hAnsi="Calibri" w:cs="Calibri"/>
          <w:b/>
          <w:sz w:val="36"/>
          <w:szCs w:val="36"/>
        </w:rPr>
        <w:t>Krosno</w:t>
      </w:r>
      <w:r w:rsidRPr="003D2F0A">
        <w:rPr>
          <w:rFonts w:ascii="Calibri" w:eastAsia="Calibri" w:hAnsi="Calibri" w:cs="Calibri"/>
          <w:b/>
          <w:sz w:val="36"/>
          <w:szCs w:val="36"/>
        </w:rPr>
        <w:t xml:space="preserve"> - ankieta dla mieszkańców, przedsiębiorców, przedstawicieli organizacji i innych interesariuszy</w:t>
      </w:r>
    </w:p>
    <w:p w14:paraId="5A8ECB94" w14:textId="77777777" w:rsidR="00FC4501" w:rsidRDefault="00FC4501" w:rsidP="00FC4501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324DAD6" w14:textId="77777777" w:rsidR="00FC4501" w:rsidRDefault="00FC4501" w:rsidP="00FC4501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7EC1710" w14:textId="77777777" w:rsidR="00FC4501" w:rsidRDefault="00FC4501" w:rsidP="00FC4501">
      <w:pPr>
        <w:jc w:val="center"/>
        <w:rPr>
          <w:rFonts w:ascii="Calibri" w:eastAsia="Calibri" w:hAnsi="Calibri" w:cs="Calibri"/>
          <w:sz w:val="4"/>
          <w:szCs w:val="4"/>
        </w:rPr>
      </w:pPr>
    </w:p>
    <w:p w14:paraId="273D9A0E" w14:textId="77777777" w:rsidR="00FC4501" w:rsidRPr="003D2F0A" w:rsidRDefault="00FC4501" w:rsidP="00FC4501">
      <w:pPr>
        <w:ind w:left="-425" w:right="-324"/>
        <w:jc w:val="both"/>
        <w:rPr>
          <w:rFonts w:ascii="Calibri" w:eastAsia="Calibri" w:hAnsi="Calibri" w:cs="Calibri"/>
          <w:sz w:val="32"/>
          <w:szCs w:val="32"/>
        </w:rPr>
      </w:pPr>
      <w:r w:rsidRPr="003D2F0A">
        <w:rPr>
          <w:rFonts w:ascii="Calibri" w:eastAsia="Calibri" w:hAnsi="Calibri" w:cs="Calibri"/>
          <w:sz w:val="32"/>
          <w:szCs w:val="32"/>
        </w:rPr>
        <w:t>Szanowni Państwo,</w:t>
      </w:r>
    </w:p>
    <w:p w14:paraId="014BCB61" w14:textId="77777777" w:rsidR="00FC4501" w:rsidRPr="003D2F0A" w:rsidRDefault="00FC4501" w:rsidP="00FC4501">
      <w:pPr>
        <w:ind w:left="-425" w:right="-324"/>
        <w:jc w:val="both"/>
        <w:rPr>
          <w:rFonts w:ascii="Calibri" w:eastAsia="Calibri" w:hAnsi="Calibri" w:cs="Calibri"/>
          <w:sz w:val="32"/>
          <w:szCs w:val="32"/>
        </w:rPr>
      </w:pPr>
      <w:r w:rsidRPr="003D2F0A">
        <w:rPr>
          <w:rFonts w:ascii="Calibri" w:eastAsia="Calibri" w:hAnsi="Calibri" w:cs="Calibri"/>
          <w:sz w:val="32"/>
          <w:szCs w:val="32"/>
        </w:rPr>
        <w:t xml:space="preserve">w związku z realizacją opracowania </w:t>
      </w:r>
      <w:r>
        <w:rPr>
          <w:rFonts w:ascii="Calibri" w:eastAsia="Calibri" w:hAnsi="Calibri" w:cs="Calibri"/>
          <w:sz w:val="32"/>
          <w:szCs w:val="32"/>
        </w:rPr>
        <w:t xml:space="preserve">aktualizacji </w:t>
      </w:r>
      <w:r w:rsidRPr="003D2F0A">
        <w:rPr>
          <w:rFonts w:ascii="Calibri" w:eastAsia="Calibri" w:hAnsi="Calibri" w:cs="Calibri"/>
          <w:sz w:val="32"/>
          <w:szCs w:val="32"/>
        </w:rPr>
        <w:t>Plan</w:t>
      </w:r>
      <w:r>
        <w:rPr>
          <w:rFonts w:ascii="Calibri" w:eastAsia="Calibri" w:hAnsi="Calibri" w:cs="Calibri"/>
          <w:sz w:val="32"/>
          <w:szCs w:val="32"/>
        </w:rPr>
        <w:t>u</w:t>
      </w:r>
      <w:r w:rsidRPr="003D2F0A">
        <w:rPr>
          <w:rFonts w:ascii="Calibri" w:eastAsia="Calibri" w:hAnsi="Calibri" w:cs="Calibri"/>
          <w:sz w:val="32"/>
          <w:szCs w:val="32"/>
        </w:rPr>
        <w:t xml:space="preserve"> adaptacji do zmian klimatu dla miasta </w:t>
      </w:r>
      <w:r>
        <w:rPr>
          <w:rFonts w:ascii="Calibri" w:eastAsia="Calibri" w:hAnsi="Calibri" w:cs="Calibri"/>
          <w:sz w:val="32"/>
          <w:szCs w:val="32"/>
        </w:rPr>
        <w:t>Krosna</w:t>
      </w:r>
      <w:r w:rsidRPr="003D2F0A">
        <w:rPr>
          <w:rFonts w:ascii="Calibri" w:eastAsia="Calibri" w:hAnsi="Calibri" w:cs="Calibri"/>
          <w:sz w:val="32"/>
          <w:szCs w:val="32"/>
        </w:rPr>
        <w:t xml:space="preserve">, jako Wykonawca dokumentu zwracamy się z prośbą o wsparcie w opracowaniu diagnozy wyzwań rozwojowych, określenia działań adaptacyjnych i </w:t>
      </w:r>
      <w:proofErr w:type="spellStart"/>
      <w:r w:rsidRPr="003D2F0A">
        <w:rPr>
          <w:rFonts w:ascii="Calibri" w:eastAsia="Calibri" w:hAnsi="Calibri" w:cs="Calibri"/>
          <w:sz w:val="32"/>
          <w:szCs w:val="32"/>
        </w:rPr>
        <w:t>mitygacyjnych</w:t>
      </w:r>
      <w:proofErr w:type="spellEnd"/>
      <w:r w:rsidRPr="003D2F0A">
        <w:rPr>
          <w:rFonts w:ascii="Calibri" w:eastAsia="Calibri" w:hAnsi="Calibri" w:cs="Calibri"/>
          <w:sz w:val="32"/>
          <w:szCs w:val="32"/>
        </w:rPr>
        <w:t xml:space="preserve"> w celu poprawy jakości życia i ograniczenia negatywnego wpływu zmian klimatu na nasze miasto.</w:t>
      </w:r>
    </w:p>
    <w:p w14:paraId="53C5F5DE" w14:textId="77777777" w:rsidR="00FC4501" w:rsidRPr="003D2F0A" w:rsidRDefault="00FC4501" w:rsidP="00FC4501">
      <w:pPr>
        <w:ind w:left="-425" w:right="-324"/>
        <w:jc w:val="both"/>
        <w:rPr>
          <w:rFonts w:ascii="Calibri" w:eastAsia="Calibri" w:hAnsi="Calibri" w:cs="Calibri"/>
          <w:sz w:val="32"/>
          <w:szCs w:val="32"/>
        </w:rPr>
      </w:pPr>
      <w:r w:rsidRPr="003D2F0A">
        <w:rPr>
          <w:rFonts w:ascii="Calibri" w:eastAsia="Calibri" w:hAnsi="Calibri" w:cs="Calibri"/>
          <w:sz w:val="32"/>
          <w:szCs w:val="32"/>
        </w:rPr>
        <w:t xml:space="preserve">Państwa nieoceniony wkład przyczyni się do kompleksowej ewaluacji obecnego potencjału miasta i nadania odpowiednich kierunków pozwalających na dążenie do odpornego na zmiany klimatu </w:t>
      </w:r>
      <w:r>
        <w:rPr>
          <w:rFonts w:ascii="Calibri" w:eastAsia="Calibri" w:hAnsi="Calibri" w:cs="Calibri"/>
          <w:sz w:val="32"/>
          <w:szCs w:val="32"/>
        </w:rPr>
        <w:t>Miasta Krosna</w:t>
      </w:r>
      <w:r w:rsidRPr="003D2F0A">
        <w:rPr>
          <w:rFonts w:ascii="Calibri" w:eastAsia="Calibri" w:hAnsi="Calibri" w:cs="Calibri"/>
          <w:sz w:val="32"/>
          <w:szCs w:val="32"/>
        </w:rPr>
        <w:t>.</w:t>
      </w:r>
    </w:p>
    <w:p w14:paraId="6C76373D" w14:textId="77777777" w:rsidR="00FC4501" w:rsidRPr="003D2F0A" w:rsidRDefault="00FC4501" w:rsidP="00FC4501">
      <w:pPr>
        <w:ind w:left="-425" w:right="-324"/>
        <w:jc w:val="both"/>
        <w:rPr>
          <w:rFonts w:ascii="Calibri" w:eastAsia="Calibri" w:hAnsi="Calibri" w:cs="Calibri"/>
          <w:sz w:val="32"/>
          <w:szCs w:val="32"/>
        </w:rPr>
      </w:pPr>
      <w:r w:rsidRPr="003D2F0A">
        <w:rPr>
          <w:rFonts w:ascii="Calibri" w:eastAsia="Calibri" w:hAnsi="Calibri" w:cs="Calibri"/>
          <w:sz w:val="32"/>
          <w:szCs w:val="32"/>
        </w:rPr>
        <w:t>Ankieta zajmie około 3 minuty i obejmuje w większości pytania zamknięte, jednakże w przypadku chęci rozszerzenia odpowiedzi zachęcamy do udziału w warsztatach i spotkaniach stacjonarnych, których terminy pojawią się na stronie Urzędu Miasta i w mediach społecznościowych, lub o kontakt mailowy: biuro@energyb.pl</w:t>
      </w:r>
    </w:p>
    <w:p w14:paraId="0E32128E" w14:textId="77777777" w:rsidR="00FC4501" w:rsidRDefault="00FC4501" w:rsidP="00FC4501">
      <w:pPr>
        <w:ind w:left="-425" w:right="-324"/>
        <w:jc w:val="both"/>
        <w:rPr>
          <w:rFonts w:ascii="Calibri" w:eastAsia="Calibri" w:hAnsi="Calibri" w:cs="Calibri"/>
          <w:sz w:val="14"/>
          <w:szCs w:val="14"/>
        </w:rPr>
      </w:pPr>
    </w:p>
    <w:p w14:paraId="31FE7A93" w14:textId="77777777" w:rsidR="00FC4501" w:rsidRDefault="00FC4501" w:rsidP="00FC4501">
      <w:pPr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br w:type="page"/>
      </w:r>
    </w:p>
    <w:p w14:paraId="0AB11A98" w14:textId="77777777" w:rsidR="00FC4501" w:rsidRDefault="00FC4501" w:rsidP="00FC4501">
      <w:pPr>
        <w:numPr>
          <w:ilvl w:val="0"/>
          <w:numId w:val="43"/>
        </w:numPr>
        <w:spacing w:after="0"/>
        <w:ind w:left="-141" w:right="-324" w:hanging="4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Jakie są najistotniejsze problemy, wynikające ze zmian klimatu, które widoczne są na obszarze miasta Krosna? Można wybrać kilka odpowiedzi.</w:t>
      </w:r>
    </w:p>
    <w:p w14:paraId="4755EDBE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wzrost średniorocznej temperatury względem lat ubiegłych</w:t>
      </w:r>
    </w:p>
    <w:p w14:paraId="468E7886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zbyt mała ilość opadów i długie okresy suszy</w:t>
      </w:r>
    </w:p>
    <w:p w14:paraId="62B29919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powodzie, podtopienia, zalania okresowe</w:t>
      </w:r>
    </w:p>
    <w:p w14:paraId="78A84DEA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gwałtowne zjawiska pogodowe jak burze, grad czy porywisty wiatr a nawet trąby powietrzne</w:t>
      </w:r>
    </w:p>
    <w:p w14:paraId="6BC1F12F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smog związany z zanieczyszczeniem w okresie grzewczym</w:t>
      </w:r>
    </w:p>
    <w:p w14:paraId="0A4E7690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problemy i choroby roślin, w tym wymieranie gatunków</w:t>
      </w:r>
    </w:p>
    <w:p w14:paraId="7F2727BC" w14:textId="77777777" w:rsidR="00FC4501" w:rsidRDefault="00FC4501" w:rsidP="00FC4501">
      <w:pPr>
        <w:numPr>
          <w:ilvl w:val="0"/>
          <w:numId w:val="44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żadne z powyższych</w:t>
      </w:r>
    </w:p>
    <w:p w14:paraId="1C2C44B2" w14:textId="77777777" w:rsidR="00FC4501" w:rsidRDefault="00FC4501" w:rsidP="00FC4501">
      <w:pPr>
        <w:numPr>
          <w:ilvl w:val="0"/>
          <w:numId w:val="44"/>
        </w:numPr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inne - proszę wpisać jakie?</w:t>
      </w:r>
    </w:p>
    <w:p w14:paraId="69541BA1" w14:textId="77777777" w:rsidR="00FC4501" w:rsidRPr="003D2F0A" w:rsidRDefault="00FC4501" w:rsidP="00FC4501">
      <w:pPr>
        <w:pStyle w:val="Akapitzlist"/>
        <w:spacing w:after="160" w:line="259" w:lineRule="auto"/>
        <w:ind w:right="-324"/>
        <w:jc w:val="both"/>
        <w:rPr>
          <w:rFonts w:ascii="Calibri" w:eastAsia="Calibri" w:hAnsi="Calibri" w:cs="Calibri"/>
          <w:sz w:val="24"/>
          <w:szCs w:val="24"/>
        </w:rPr>
      </w:pPr>
      <w:r w:rsidRPr="003D2F0A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5AB4EDD1" w14:textId="77777777" w:rsidR="00FC4501" w:rsidRPr="003D2F0A" w:rsidRDefault="00FC4501" w:rsidP="00FC4501">
      <w:pPr>
        <w:pStyle w:val="Akapitzlist"/>
        <w:spacing w:after="160" w:line="259" w:lineRule="auto"/>
        <w:ind w:right="-324"/>
        <w:jc w:val="both"/>
        <w:rPr>
          <w:rFonts w:ascii="Calibri" w:eastAsia="Calibri" w:hAnsi="Calibri" w:cs="Calibri"/>
          <w:sz w:val="24"/>
          <w:szCs w:val="24"/>
        </w:rPr>
      </w:pPr>
      <w:r w:rsidRPr="003D2F0A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6A144E34" w14:textId="77777777" w:rsidR="00FC4501" w:rsidRDefault="00FC4501" w:rsidP="00FC4501">
      <w:pPr>
        <w:ind w:left="720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28091495" w14:textId="77777777" w:rsidR="00FC4501" w:rsidRDefault="00FC4501" w:rsidP="00FC4501">
      <w:pPr>
        <w:ind w:left="720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7F675CFC" w14:textId="77777777" w:rsidR="00FC4501" w:rsidRDefault="00FC4501" w:rsidP="00FC4501">
      <w:pPr>
        <w:ind w:left="-141" w:right="-324" w:hanging="435"/>
        <w:jc w:val="both"/>
        <w:rPr>
          <w:rFonts w:ascii="Calibri" w:eastAsia="Calibri" w:hAnsi="Calibri" w:cs="Calibri"/>
          <w:sz w:val="24"/>
          <w:szCs w:val="24"/>
        </w:rPr>
      </w:pPr>
    </w:p>
    <w:p w14:paraId="3B672CFA" w14:textId="77777777" w:rsidR="00FC4501" w:rsidRDefault="00FC4501" w:rsidP="00FC4501">
      <w:pPr>
        <w:numPr>
          <w:ilvl w:val="0"/>
          <w:numId w:val="43"/>
        </w:numPr>
        <w:spacing w:after="0"/>
        <w:ind w:left="-141" w:right="-324" w:hanging="4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Które z poniższych obszarów są najistotniejsze i powinny być w pierwszej kolejności modernizowane lub przygotowywane do negatywnych zjawisk pogodowych? Można wybrać kilka odpowiedzi.</w:t>
      </w:r>
    </w:p>
    <w:p w14:paraId="00354F5C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obszary zieleni, parki, lasy</w:t>
      </w:r>
    </w:p>
    <w:p w14:paraId="18323C6A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obszary rolne, sady</w:t>
      </w:r>
    </w:p>
    <w:p w14:paraId="5A4466A1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budynki mieszkalne</w:t>
      </w:r>
    </w:p>
    <w:p w14:paraId="0D221892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budynki użyteczności publicznej</w:t>
      </w:r>
    </w:p>
    <w:p w14:paraId="70155C2C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sektor transportu publicznego i prywatnego</w:t>
      </w:r>
    </w:p>
    <w:p w14:paraId="7E7DFA98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infrastruktura drogowa</w:t>
      </w:r>
    </w:p>
    <w:p w14:paraId="420387BD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infrastruktura wodno-kanalizacyjna</w:t>
      </w:r>
    </w:p>
    <w:p w14:paraId="1C7B3481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sieci elektroenergetyczne i gazowe</w:t>
      </w:r>
    </w:p>
    <w:p w14:paraId="3D9A0058" w14:textId="77777777" w:rsidR="00FC4501" w:rsidRDefault="00FC4501" w:rsidP="00FC4501">
      <w:pPr>
        <w:numPr>
          <w:ilvl w:val="0"/>
          <w:numId w:val="45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przychodnie, szpitale i inne obiekty związane ze zdrowiem publicznym</w:t>
      </w:r>
    </w:p>
    <w:p w14:paraId="580C14BF" w14:textId="77777777" w:rsidR="00FC4501" w:rsidRDefault="00FC4501" w:rsidP="00FC4501">
      <w:pPr>
        <w:ind w:left="-141" w:right="-324"/>
        <w:jc w:val="both"/>
        <w:rPr>
          <w:rFonts w:ascii="Calibri" w:eastAsia="Calibri" w:hAnsi="Calibri" w:cs="Calibri"/>
          <w:sz w:val="24"/>
          <w:szCs w:val="24"/>
        </w:rPr>
      </w:pPr>
    </w:p>
    <w:p w14:paraId="6284C8FD" w14:textId="77777777" w:rsidR="00FC4501" w:rsidRDefault="00FC4501" w:rsidP="00FC4501">
      <w:pPr>
        <w:ind w:left="-141" w:right="-324"/>
        <w:jc w:val="both"/>
        <w:rPr>
          <w:rFonts w:ascii="Calibri" w:eastAsia="Calibri" w:hAnsi="Calibri" w:cs="Calibri"/>
          <w:sz w:val="24"/>
          <w:szCs w:val="24"/>
        </w:rPr>
      </w:pPr>
    </w:p>
    <w:p w14:paraId="1B1F7771" w14:textId="77777777" w:rsidR="00FC4501" w:rsidRDefault="00FC4501" w:rsidP="00FC4501">
      <w:pPr>
        <w:numPr>
          <w:ilvl w:val="0"/>
          <w:numId w:val="43"/>
        </w:numPr>
        <w:spacing w:after="0"/>
        <w:ind w:left="-141" w:right="-324" w:hanging="4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Jakie działania powinny zostać podjęte w celu ograniczenia zjawisk opisanych w poprzednim pytaniu? Można wybrać kilka odpowiedzi.</w:t>
      </w:r>
    </w:p>
    <w:p w14:paraId="2135E240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zwiększenie ilości </w:t>
      </w:r>
      <w:proofErr w:type="spellStart"/>
      <w:r>
        <w:rPr>
          <w:rFonts w:ascii="Calibri" w:eastAsia="Calibri" w:hAnsi="Calibri" w:cs="Calibri"/>
          <w:sz w:val="24"/>
          <w:szCs w:val="24"/>
        </w:rPr>
        <w:t>nasadzeń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drzew</w:t>
      </w:r>
    </w:p>
    <w:p w14:paraId="2B356D92" w14:textId="77777777" w:rsidR="00FC4501" w:rsidRPr="006E2E34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zwiększenie obszarów zieleni, lasów i parków</w:t>
      </w:r>
    </w:p>
    <w:p w14:paraId="3BB935FB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poprawa gospodarki wodno-ściekowej w celu ograniczenia podtopień</w:t>
      </w:r>
    </w:p>
    <w:p w14:paraId="4B58C403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odpowiednie prowadzenie gospodarki rzecznej w celu ograniczenia powodzi</w:t>
      </w:r>
    </w:p>
    <w:p w14:paraId="27647B29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podniesienie świadomości ekologicznej mieszkańców</w:t>
      </w:r>
    </w:p>
    <w:p w14:paraId="54D5A617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przeprowadzenie szkoleń z zakresu gwałtownych zjawisk pogodowych i jak postępować w takich przypadkach</w:t>
      </w:r>
    </w:p>
    <w:p w14:paraId="2351A429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wspieranie bioróżnorodności</w:t>
      </w:r>
    </w:p>
    <w:p w14:paraId="0E1390A4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poprawa jakości powietrza atmosferycznego w celu ograniczenia smogu</w:t>
      </w:r>
    </w:p>
    <w:p w14:paraId="1FA08B98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tworzenie ogrodów deszczowych, zbiorników retencyjnych</w:t>
      </w:r>
    </w:p>
    <w:p w14:paraId="6D17F98B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utworzenie systemu alarmowego i procedur na wypadek wystąpienia gwałtownych zjawisk pogodowych</w:t>
      </w:r>
    </w:p>
    <w:p w14:paraId="4BCD3398" w14:textId="77777777" w:rsidR="00FC4501" w:rsidRDefault="00FC4501" w:rsidP="00FC4501">
      <w:pPr>
        <w:numPr>
          <w:ilvl w:val="0"/>
          <w:numId w:val="46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ma potrzeby podejmowania żadnych działań</w:t>
      </w:r>
    </w:p>
    <w:p w14:paraId="1A412FDA" w14:textId="77777777" w:rsidR="00FC4501" w:rsidRDefault="00FC4501" w:rsidP="00FC4501">
      <w:pPr>
        <w:numPr>
          <w:ilvl w:val="0"/>
          <w:numId w:val="46"/>
        </w:numPr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inne - proszę wpisać jakie? </w:t>
      </w:r>
    </w:p>
    <w:p w14:paraId="51D58BAC" w14:textId="77777777" w:rsidR="00FC4501" w:rsidRDefault="00FC4501" w:rsidP="00FC4501">
      <w:pPr>
        <w:ind w:left="720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085C1849" w14:textId="77777777" w:rsidR="00FC4501" w:rsidRDefault="00FC4501" w:rsidP="00FC4501">
      <w:pPr>
        <w:ind w:left="720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501C50FB" w14:textId="77777777" w:rsidR="00FC4501" w:rsidRDefault="00FC4501" w:rsidP="00FC4501">
      <w:pPr>
        <w:ind w:left="720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695B8A51" w14:textId="77777777" w:rsidR="00FC4501" w:rsidRDefault="00FC4501" w:rsidP="00FC4501">
      <w:pPr>
        <w:ind w:left="720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77D63D28" w14:textId="77777777" w:rsidR="00FC4501" w:rsidRDefault="00FC4501" w:rsidP="00FC4501">
      <w:pPr>
        <w:ind w:left="-141" w:right="-324" w:hanging="435"/>
        <w:jc w:val="both"/>
        <w:rPr>
          <w:rFonts w:ascii="Calibri" w:eastAsia="Calibri" w:hAnsi="Calibri" w:cs="Calibri"/>
          <w:sz w:val="24"/>
          <w:szCs w:val="24"/>
        </w:rPr>
      </w:pPr>
    </w:p>
    <w:p w14:paraId="70F531C5" w14:textId="77777777" w:rsidR="00FC4501" w:rsidRDefault="00FC4501" w:rsidP="00FC4501">
      <w:pPr>
        <w:numPr>
          <w:ilvl w:val="0"/>
          <w:numId w:val="43"/>
        </w:numPr>
        <w:ind w:left="-141" w:right="-324" w:hanging="4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Czy masz pomysł na inwestycję lub inicjatywę, która wspierałaby miasto ze zmianami klimatu? Jeśli nie, pozostaw puste.</w:t>
      </w:r>
    </w:p>
    <w:p w14:paraId="098357B8" w14:textId="77777777" w:rsidR="00FC4501" w:rsidRDefault="00FC4501" w:rsidP="00FC4501">
      <w:pPr>
        <w:ind w:left="-141"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12734" w14:textId="77777777" w:rsidR="00FC4501" w:rsidRDefault="00FC4501" w:rsidP="00FC4501">
      <w:pPr>
        <w:ind w:left="-141" w:right="-324" w:hanging="435"/>
        <w:jc w:val="both"/>
        <w:rPr>
          <w:rFonts w:ascii="Calibri" w:eastAsia="Calibri" w:hAnsi="Calibri" w:cs="Calibri"/>
          <w:sz w:val="24"/>
          <w:szCs w:val="24"/>
        </w:rPr>
      </w:pPr>
    </w:p>
    <w:p w14:paraId="5AB9D8B8" w14:textId="77777777" w:rsidR="00FC4501" w:rsidRDefault="00FC4501" w:rsidP="00FC4501">
      <w:pPr>
        <w:numPr>
          <w:ilvl w:val="0"/>
          <w:numId w:val="43"/>
        </w:numPr>
        <w:spacing w:after="0"/>
        <w:ind w:left="-141" w:right="-324" w:hanging="4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Proszę o wybranie przedziału wiekowego:</w:t>
      </w:r>
    </w:p>
    <w:p w14:paraId="26BBFB17" w14:textId="77777777" w:rsidR="00FC4501" w:rsidRDefault="00FC4501" w:rsidP="00FC4501">
      <w:pPr>
        <w:numPr>
          <w:ilvl w:val="0"/>
          <w:numId w:val="47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18 lat</w:t>
      </w:r>
    </w:p>
    <w:p w14:paraId="149C5895" w14:textId="77777777" w:rsidR="00FC4501" w:rsidRDefault="00FC4501" w:rsidP="00FC4501">
      <w:pPr>
        <w:numPr>
          <w:ilvl w:val="0"/>
          <w:numId w:val="47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18-29</w:t>
      </w:r>
    </w:p>
    <w:p w14:paraId="4CFEFA96" w14:textId="77777777" w:rsidR="00FC4501" w:rsidRDefault="00FC4501" w:rsidP="00FC4501">
      <w:pPr>
        <w:numPr>
          <w:ilvl w:val="0"/>
          <w:numId w:val="47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30-39</w:t>
      </w:r>
    </w:p>
    <w:p w14:paraId="6CE017A5" w14:textId="77777777" w:rsidR="00FC4501" w:rsidRDefault="00FC4501" w:rsidP="00FC4501">
      <w:pPr>
        <w:numPr>
          <w:ilvl w:val="0"/>
          <w:numId w:val="47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40-49</w:t>
      </w:r>
    </w:p>
    <w:p w14:paraId="6BF7F5E5" w14:textId="77777777" w:rsidR="00FC4501" w:rsidRDefault="00FC4501" w:rsidP="00FC4501">
      <w:pPr>
        <w:numPr>
          <w:ilvl w:val="0"/>
          <w:numId w:val="47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50-59</w:t>
      </w:r>
    </w:p>
    <w:p w14:paraId="22A15432" w14:textId="77777777" w:rsidR="00FC4501" w:rsidRDefault="00FC4501" w:rsidP="00FC4501">
      <w:pPr>
        <w:numPr>
          <w:ilvl w:val="0"/>
          <w:numId w:val="48"/>
        </w:numPr>
        <w:spacing w:after="0"/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60+</w:t>
      </w:r>
    </w:p>
    <w:p w14:paraId="2227BB56" w14:textId="77777777" w:rsidR="00FC4501" w:rsidRDefault="00FC4501" w:rsidP="00FC4501">
      <w:pPr>
        <w:numPr>
          <w:ilvl w:val="0"/>
          <w:numId w:val="48"/>
        </w:numPr>
        <w:ind w:right="-3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chcę podawać</w:t>
      </w:r>
    </w:p>
    <w:p w14:paraId="694A9C6B" w14:textId="77777777" w:rsidR="00FC4501" w:rsidRDefault="00FC4501" w:rsidP="00FC4501">
      <w:pPr>
        <w:ind w:left="-141" w:right="-324" w:hanging="435"/>
        <w:jc w:val="both"/>
        <w:rPr>
          <w:rFonts w:ascii="Calibri" w:eastAsia="Calibri" w:hAnsi="Calibri" w:cs="Calibri"/>
          <w:sz w:val="24"/>
          <w:szCs w:val="24"/>
        </w:rPr>
      </w:pPr>
    </w:p>
    <w:p w14:paraId="6E5FAE54" w14:textId="77777777" w:rsidR="00FC4501" w:rsidRDefault="00FC4501" w:rsidP="00FC4501">
      <w:pPr>
        <w:numPr>
          <w:ilvl w:val="0"/>
          <w:numId w:val="43"/>
        </w:numPr>
        <w:spacing w:after="0"/>
        <w:ind w:left="-141" w:right="-324" w:hanging="4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Proszę o wybranie płci:</w:t>
      </w:r>
    </w:p>
    <w:p w14:paraId="67AFB736" w14:textId="77777777" w:rsidR="00FC4501" w:rsidRPr="003D2F0A" w:rsidRDefault="00FC4501" w:rsidP="00FC4501">
      <w:pPr>
        <w:pStyle w:val="Akapitzlist"/>
        <w:numPr>
          <w:ilvl w:val="0"/>
          <w:numId w:val="49"/>
        </w:numPr>
        <w:spacing w:line="259" w:lineRule="auto"/>
        <w:ind w:right="-324"/>
        <w:jc w:val="both"/>
        <w:rPr>
          <w:rFonts w:ascii="Calibri" w:eastAsia="Calibri" w:hAnsi="Calibri" w:cs="Calibri"/>
          <w:sz w:val="24"/>
          <w:szCs w:val="24"/>
        </w:rPr>
      </w:pPr>
      <w:r w:rsidRPr="003D2F0A">
        <w:rPr>
          <w:rFonts w:ascii="Calibri" w:eastAsia="Calibri" w:hAnsi="Calibri" w:cs="Calibri"/>
          <w:sz w:val="24"/>
          <w:szCs w:val="24"/>
        </w:rPr>
        <w:t>kobieta</w:t>
      </w:r>
    </w:p>
    <w:p w14:paraId="5B1485A1" w14:textId="77777777" w:rsidR="00FC4501" w:rsidRPr="003D2F0A" w:rsidRDefault="00FC4501" w:rsidP="00FC4501">
      <w:pPr>
        <w:pStyle w:val="Akapitzlist"/>
        <w:numPr>
          <w:ilvl w:val="0"/>
          <w:numId w:val="49"/>
        </w:numPr>
        <w:spacing w:line="259" w:lineRule="auto"/>
        <w:ind w:right="-324"/>
        <w:jc w:val="both"/>
        <w:rPr>
          <w:rFonts w:ascii="Calibri" w:eastAsia="Calibri" w:hAnsi="Calibri" w:cs="Calibri"/>
          <w:sz w:val="24"/>
          <w:szCs w:val="24"/>
        </w:rPr>
      </w:pPr>
      <w:r w:rsidRPr="003D2F0A">
        <w:rPr>
          <w:rFonts w:ascii="Calibri" w:eastAsia="Calibri" w:hAnsi="Calibri" w:cs="Calibri"/>
          <w:sz w:val="24"/>
          <w:szCs w:val="24"/>
        </w:rPr>
        <w:t>mężczyzna</w:t>
      </w:r>
    </w:p>
    <w:p w14:paraId="5F637B4D" w14:textId="2E3C4E5A" w:rsidR="00AA12D3" w:rsidRPr="00FC4501" w:rsidRDefault="00FC4501" w:rsidP="00223548">
      <w:pPr>
        <w:pStyle w:val="Akapitzlist"/>
        <w:numPr>
          <w:ilvl w:val="0"/>
          <w:numId w:val="49"/>
        </w:numPr>
        <w:spacing w:after="160" w:line="259" w:lineRule="auto"/>
        <w:ind w:right="-324"/>
        <w:jc w:val="both"/>
        <w:rPr>
          <w:rFonts w:ascii="Calibri" w:eastAsia="Calibri" w:hAnsi="Calibri" w:cs="Calibri"/>
          <w:sz w:val="24"/>
          <w:szCs w:val="24"/>
        </w:rPr>
      </w:pPr>
      <w:r w:rsidRPr="003D2F0A">
        <w:rPr>
          <w:rFonts w:ascii="Calibri" w:eastAsia="Calibri" w:hAnsi="Calibri" w:cs="Calibri"/>
          <w:sz w:val="24"/>
          <w:szCs w:val="24"/>
        </w:rPr>
        <w:t>nie chcę podawać</w:t>
      </w:r>
    </w:p>
    <w:sectPr w:rsidR="00AA12D3" w:rsidRPr="00FC4501" w:rsidSect="00AA12D3">
      <w:headerReference w:type="default" r:id="rId7"/>
      <w:pgSz w:w="11906" w:h="16838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FC13" w14:textId="77777777" w:rsidR="00E07DF2" w:rsidRDefault="00E07DF2" w:rsidP="006C6EC1">
      <w:pPr>
        <w:spacing w:after="0" w:line="240" w:lineRule="auto"/>
      </w:pPr>
      <w:r>
        <w:separator/>
      </w:r>
    </w:p>
  </w:endnote>
  <w:endnote w:type="continuationSeparator" w:id="0">
    <w:p w14:paraId="7487E036" w14:textId="77777777" w:rsidR="00E07DF2" w:rsidRDefault="00E07DF2" w:rsidP="006C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7B2F" w14:textId="77777777" w:rsidR="00E07DF2" w:rsidRDefault="00E07DF2" w:rsidP="006C6EC1">
      <w:pPr>
        <w:spacing w:after="0" w:line="240" w:lineRule="auto"/>
      </w:pPr>
      <w:r>
        <w:separator/>
      </w:r>
    </w:p>
  </w:footnote>
  <w:footnote w:type="continuationSeparator" w:id="0">
    <w:p w14:paraId="4933EA45" w14:textId="77777777" w:rsidR="00E07DF2" w:rsidRDefault="00E07DF2" w:rsidP="006C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78FA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  <w:r>
      <w:rPr>
        <w:rFonts w:ascii="Myriad Pro" w:hAnsi="Myriad Pro"/>
        <w:noProof/>
        <w:color w:val="837F78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FDE4307" wp14:editId="291C454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97154" cy="1323975"/>
          <wp:effectExtent l="0" t="0" r="3810" b="0"/>
          <wp:wrapNone/>
          <wp:docPr id="714567499" name="Obraz 714567499">
            <a:extLst xmlns:a="http://schemas.openxmlformats.org/drawingml/2006/main">
              <a:ext uri="{FF2B5EF4-FFF2-40B4-BE49-F238E27FC236}">
                <a16:creationId xmlns:a16="http://schemas.microsoft.com/office/drawing/2014/main" id="{E4CF4A05-19F4-4964-8A30-BD916A9F6A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k gro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54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BE716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</w:p>
  <w:p w14:paraId="1FCD0FC9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</w:p>
  <w:p w14:paraId="18E34EDD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</w:p>
  <w:p w14:paraId="63553AA4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</w:p>
  <w:p w14:paraId="57B794EC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</w:p>
  <w:p w14:paraId="38D8F86D" w14:textId="77777777" w:rsidR="0073546C" w:rsidRDefault="0073546C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noProof/>
        <w:color w:val="837F78"/>
        <w:sz w:val="16"/>
        <w:szCs w:val="16"/>
        <w:lang w:eastAsia="pl-PL"/>
      </w:rPr>
    </w:pPr>
  </w:p>
  <w:p w14:paraId="76BF4D81" w14:textId="77777777" w:rsidR="005523BB" w:rsidRPr="00FF4E1D" w:rsidRDefault="005523BB" w:rsidP="005523BB">
    <w:pPr>
      <w:pStyle w:val="Nagwek"/>
      <w:tabs>
        <w:tab w:val="clear" w:pos="4536"/>
        <w:tab w:val="clear" w:pos="9072"/>
        <w:tab w:val="left" w:pos="2895"/>
      </w:tabs>
      <w:rPr>
        <w:rFonts w:ascii="Myriad Pro" w:hAnsi="Myriad Pro"/>
        <w:color w:val="837F78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31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  <w:lang w:val="pl-PL" w:eastAsia="pl-PL"/>
      </w:rPr>
    </w:lvl>
  </w:abstractNum>
  <w:abstractNum w:abstractNumId="5" w15:restartNumberingAfterBreak="0">
    <w:nsid w:val="000A1D59"/>
    <w:multiLevelType w:val="hybridMultilevel"/>
    <w:tmpl w:val="B0E84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6F59E3"/>
    <w:multiLevelType w:val="hybridMultilevel"/>
    <w:tmpl w:val="264EE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6377C"/>
    <w:multiLevelType w:val="hybridMultilevel"/>
    <w:tmpl w:val="957C1D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35F764C"/>
    <w:multiLevelType w:val="hybridMultilevel"/>
    <w:tmpl w:val="08D654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7E505C6"/>
    <w:multiLevelType w:val="hybridMultilevel"/>
    <w:tmpl w:val="3AF2B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5287B"/>
    <w:multiLevelType w:val="hybridMultilevel"/>
    <w:tmpl w:val="62BE6D7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2047E9"/>
    <w:multiLevelType w:val="hybridMultilevel"/>
    <w:tmpl w:val="CF5A6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D00D1"/>
    <w:multiLevelType w:val="hybridMultilevel"/>
    <w:tmpl w:val="FCFE30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6DC1B59"/>
    <w:multiLevelType w:val="hybridMultilevel"/>
    <w:tmpl w:val="97C841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9910A09"/>
    <w:multiLevelType w:val="multilevel"/>
    <w:tmpl w:val="0E367F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DF32F12"/>
    <w:multiLevelType w:val="hybridMultilevel"/>
    <w:tmpl w:val="4B36E3D6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04150017">
      <w:start w:val="1"/>
      <w:numFmt w:val="lowerLetter"/>
      <w:lvlText w:val="%6)"/>
      <w:lvlJc w:val="left"/>
      <w:pPr>
        <w:ind w:left="5068" w:hanging="36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1F4A1F38"/>
    <w:multiLevelType w:val="hybridMultilevel"/>
    <w:tmpl w:val="FD903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56095"/>
    <w:multiLevelType w:val="hybridMultilevel"/>
    <w:tmpl w:val="3998E728"/>
    <w:lvl w:ilvl="0" w:tplc="97D40F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26448"/>
    <w:multiLevelType w:val="multilevel"/>
    <w:tmpl w:val="D9C0524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0381323"/>
    <w:multiLevelType w:val="multilevel"/>
    <w:tmpl w:val="5832118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3C70EB6"/>
    <w:multiLevelType w:val="hybridMultilevel"/>
    <w:tmpl w:val="FCE218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A45A42"/>
    <w:multiLevelType w:val="hybridMultilevel"/>
    <w:tmpl w:val="3F5AC6A0"/>
    <w:lvl w:ilvl="0" w:tplc="63A63058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9E4435"/>
    <w:multiLevelType w:val="hybridMultilevel"/>
    <w:tmpl w:val="932C7A36"/>
    <w:lvl w:ilvl="0" w:tplc="ECDE8E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A00DB"/>
    <w:multiLevelType w:val="multilevel"/>
    <w:tmpl w:val="1B3C4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0216A67"/>
    <w:multiLevelType w:val="multilevel"/>
    <w:tmpl w:val="5D70066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33D2FE5"/>
    <w:multiLevelType w:val="hybridMultilevel"/>
    <w:tmpl w:val="26A046DE"/>
    <w:lvl w:ilvl="0" w:tplc="13F860FC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837A1E"/>
    <w:multiLevelType w:val="hybridMultilevel"/>
    <w:tmpl w:val="5782B0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C50F62"/>
    <w:multiLevelType w:val="hybridMultilevel"/>
    <w:tmpl w:val="5E80B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87651"/>
    <w:multiLevelType w:val="hybridMultilevel"/>
    <w:tmpl w:val="B1103EA2"/>
    <w:lvl w:ilvl="0" w:tplc="273C6C66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62EE"/>
    <w:multiLevelType w:val="hybridMultilevel"/>
    <w:tmpl w:val="F502FE0A"/>
    <w:lvl w:ilvl="0" w:tplc="76F042B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90FBF"/>
    <w:multiLevelType w:val="hybridMultilevel"/>
    <w:tmpl w:val="098A5E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6A3EC5"/>
    <w:multiLevelType w:val="hybridMultilevel"/>
    <w:tmpl w:val="73D07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E6924DB"/>
    <w:multiLevelType w:val="hybridMultilevel"/>
    <w:tmpl w:val="EF46087C"/>
    <w:lvl w:ilvl="0" w:tplc="E066535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24662"/>
    <w:multiLevelType w:val="hybridMultilevel"/>
    <w:tmpl w:val="C87A72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3876C45"/>
    <w:multiLevelType w:val="hybridMultilevel"/>
    <w:tmpl w:val="FD903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224C"/>
    <w:multiLevelType w:val="hybridMultilevel"/>
    <w:tmpl w:val="D7D0FEA8"/>
    <w:lvl w:ilvl="0" w:tplc="122C77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3096F"/>
    <w:multiLevelType w:val="hybridMultilevel"/>
    <w:tmpl w:val="55F61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8672C"/>
    <w:multiLevelType w:val="hybridMultilevel"/>
    <w:tmpl w:val="CD8C1F7C"/>
    <w:lvl w:ilvl="0" w:tplc="18BC522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B195C"/>
    <w:multiLevelType w:val="hybridMultilevel"/>
    <w:tmpl w:val="89CE29EA"/>
    <w:lvl w:ilvl="0" w:tplc="0415000F">
      <w:start w:val="1"/>
      <w:numFmt w:val="decimal"/>
      <w:lvlText w:val="%1."/>
      <w:lvlJc w:val="left"/>
      <w:pPr>
        <w:ind w:left="258" w:hanging="360"/>
      </w:pPr>
    </w:lvl>
    <w:lvl w:ilvl="1" w:tplc="04150019" w:tentative="1">
      <w:start w:val="1"/>
      <w:numFmt w:val="lowerLetter"/>
      <w:lvlText w:val="%2."/>
      <w:lvlJc w:val="left"/>
      <w:pPr>
        <w:ind w:left="978" w:hanging="360"/>
      </w:pPr>
    </w:lvl>
    <w:lvl w:ilvl="2" w:tplc="0415001B" w:tentative="1">
      <w:start w:val="1"/>
      <w:numFmt w:val="lowerRoman"/>
      <w:lvlText w:val="%3."/>
      <w:lvlJc w:val="right"/>
      <w:pPr>
        <w:ind w:left="1698" w:hanging="180"/>
      </w:pPr>
    </w:lvl>
    <w:lvl w:ilvl="3" w:tplc="0415000F" w:tentative="1">
      <w:start w:val="1"/>
      <w:numFmt w:val="decimal"/>
      <w:lvlText w:val="%4."/>
      <w:lvlJc w:val="left"/>
      <w:pPr>
        <w:ind w:left="2418" w:hanging="360"/>
      </w:pPr>
    </w:lvl>
    <w:lvl w:ilvl="4" w:tplc="04150019" w:tentative="1">
      <w:start w:val="1"/>
      <w:numFmt w:val="lowerLetter"/>
      <w:lvlText w:val="%5."/>
      <w:lvlJc w:val="left"/>
      <w:pPr>
        <w:ind w:left="3138" w:hanging="360"/>
      </w:pPr>
    </w:lvl>
    <w:lvl w:ilvl="5" w:tplc="0415001B" w:tentative="1">
      <w:start w:val="1"/>
      <w:numFmt w:val="lowerRoman"/>
      <w:lvlText w:val="%6."/>
      <w:lvlJc w:val="right"/>
      <w:pPr>
        <w:ind w:left="3858" w:hanging="180"/>
      </w:pPr>
    </w:lvl>
    <w:lvl w:ilvl="6" w:tplc="0415000F" w:tentative="1">
      <w:start w:val="1"/>
      <w:numFmt w:val="decimal"/>
      <w:lvlText w:val="%7."/>
      <w:lvlJc w:val="left"/>
      <w:pPr>
        <w:ind w:left="4578" w:hanging="360"/>
      </w:pPr>
    </w:lvl>
    <w:lvl w:ilvl="7" w:tplc="04150019" w:tentative="1">
      <w:start w:val="1"/>
      <w:numFmt w:val="lowerLetter"/>
      <w:lvlText w:val="%8."/>
      <w:lvlJc w:val="left"/>
      <w:pPr>
        <w:ind w:left="5298" w:hanging="360"/>
      </w:pPr>
    </w:lvl>
    <w:lvl w:ilvl="8" w:tplc="0415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9" w15:restartNumberingAfterBreak="0">
    <w:nsid w:val="730B2AB5"/>
    <w:multiLevelType w:val="hybridMultilevel"/>
    <w:tmpl w:val="4952434C"/>
    <w:lvl w:ilvl="0" w:tplc="72EA0924">
      <w:start w:val="1"/>
      <w:numFmt w:val="bullet"/>
      <w:lvlText w:val=""/>
      <w:lvlJc w:val="left"/>
      <w:pPr>
        <w:ind w:left="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0" w15:restartNumberingAfterBreak="0">
    <w:nsid w:val="73141B57"/>
    <w:multiLevelType w:val="hybridMultilevel"/>
    <w:tmpl w:val="263656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3C64CF0"/>
    <w:multiLevelType w:val="hybridMultilevel"/>
    <w:tmpl w:val="BF5E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B4C66"/>
    <w:multiLevelType w:val="hybridMultilevel"/>
    <w:tmpl w:val="2C3666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D1CEB"/>
    <w:multiLevelType w:val="multilevel"/>
    <w:tmpl w:val="34782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520CEF"/>
    <w:multiLevelType w:val="hybridMultilevel"/>
    <w:tmpl w:val="2A7C1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B0390"/>
    <w:multiLevelType w:val="hybridMultilevel"/>
    <w:tmpl w:val="AF446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E48B6"/>
    <w:multiLevelType w:val="hybridMultilevel"/>
    <w:tmpl w:val="13867A0C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EA60250"/>
    <w:multiLevelType w:val="hybridMultilevel"/>
    <w:tmpl w:val="C55AA6E6"/>
    <w:lvl w:ilvl="0" w:tplc="16C853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F14ED"/>
    <w:multiLevelType w:val="multilevel"/>
    <w:tmpl w:val="EEF6172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09143523">
    <w:abstractNumId w:val="13"/>
  </w:num>
  <w:num w:numId="2" w16cid:durableId="1039472432">
    <w:abstractNumId w:val="21"/>
  </w:num>
  <w:num w:numId="3" w16cid:durableId="1130786549">
    <w:abstractNumId w:val="9"/>
  </w:num>
  <w:num w:numId="4" w16cid:durableId="1173295844">
    <w:abstractNumId w:val="15"/>
  </w:num>
  <w:num w:numId="5" w16cid:durableId="1227104841">
    <w:abstractNumId w:val="0"/>
  </w:num>
  <w:num w:numId="6" w16cid:durableId="1239628849">
    <w:abstractNumId w:val="38"/>
  </w:num>
  <w:num w:numId="7" w16cid:durableId="125395548">
    <w:abstractNumId w:val="3"/>
  </w:num>
  <w:num w:numId="8" w16cid:durableId="1279676092">
    <w:abstractNumId w:val="31"/>
  </w:num>
  <w:num w:numId="9" w16cid:durableId="1378896680">
    <w:abstractNumId w:val="44"/>
  </w:num>
  <w:num w:numId="10" w16cid:durableId="1485462804">
    <w:abstractNumId w:val="12"/>
  </w:num>
  <w:num w:numId="11" w16cid:durableId="1490629340">
    <w:abstractNumId w:val="16"/>
  </w:num>
  <w:num w:numId="12" w16cid:durableId="151921087">
    <w:abstractNumId w:val="17"/>
  </w:num>
  <w:num w:numId="13" w16cid:durableId="1528325413">
    <w:abstractNumId w:val="10"/>
  </w:num>
  <w:num w:numId="14" w16cid:durableId="152993543">
    <w:abstractNumId w:val="35"/>
  </w:num>
  <w:num w:numId="15" w16cid:durableId="1568373887">
    <w:abstractNumId w:val="33"/>
  </w:num>
  <w:num w:numId="16" w16cid:durableId="1584223839">
    <w:abstractNumId w:val="28"/>
  </w:num>
  <w:num w:numId="17" w16cid:durableId="1707487929">
    <w:abstractNumId w:val="20"/>
  </w:num>
  <w:num w:numId="18" w16cid:durableId="178399049">
    <w:abstractNumId w:val="11"/>
  </w:num>
  <w:num w:numId="19" w16cid:durableId="1837844177">
    <w:abstractNumId w:val="47"/>
  </w:num>
  <w:num w:numId="20" w16cid:durableId="1877884206">
    <w:abstractNumId w:val="27"/>
  </w:num>
  <w:num w:numId="21" w16cid:durableId="1889223192">
    <w:abstractNumId w:val="43"/>
  </w:num>
  <w:num w:numId="22" w16cid:durableId="1896230985">
    <w:abstractNumId w:val="45"/>
  </w:num>
  <w:num w:numId="23" w16cid:durableId="1950773395">
    <w:abstractNumId w:val="46"/>
  </w:num>
  <w:num w:numId="24" w16cid:durableId="197478657">
    <w:abstractNumId w:val="1"/>
  </w:num>
  <w:num w:numId="25" w16cid:durableId="1988970811">
    <w:abstractNumId w:val="6"/>
  </w:num>
  <w:num w:numId="26" w16cid:durableId="2037657509">
    <w:abstractNumId w:val="7"/>
  </w:num>
  <w:num w:numId="27" w16cid:durableId="2056469404">
    <w:abstractNumId w:val="22"/>
  </w:num>
  <w:num w:numId="28" w16cid:durableId="2069764189">
    <w:abstractNumId w:val="41"/>
  </w:num>
  <w:num w:numId="29" w16cid:durableId="2096242195">
    <w:abstractNumId w:val="8"/>
  </w:num>
  <w:num w:numId="30" w16cid:durableId="214435226">
    <w:abstractNumId w:val="29"/>
  </w:num>
  <w:num w:numId="31" w16cid:durableId="225072426">
    <w:abstractNumId w:val="30"/>
  </w:num>
  <w:num w:numId="32" w16cid:durableId="340282964">
    <w:abstractNumId w:val="25"/>
  </w:num>
  <w:num w:numId="33" w16cid:durableId="374084556">
    <w:abstractNumId w:val="5"/>
  </w:num>
  <w:num w:numId="34" w16cid:durableId="521284999">
    <w:abstractNumId w:val="36"/>
  </w:num>
  <w:num w:numId="35" w16cid:durableId="554050449">
    <w:abstractNumId w:val="2"/>
  </w:num>
  <w:num w:numId="36" w16cid:durableId="630356067">
    <w:abstractNumId w:val="26"/>
  </w:num>
  <w:num w:numId="37" w16cid:durableId="671839854">
    <w:abstractNumId w:val="32"/>
  </w:num>
  <w:num w:numId="38" w16cid:durableId="743406803">
    <w:abstractNumId w:val="42"/>
  </w:num>
  <w:num w:numId="39" w16cid:durableId="902444648">
    <w:abstractNumId w:val="34"/>
  </w:num>
  <w:num w:numId="40" w16cid:durableId="921139561">
    <w:abstractNumId w:val="40"/>
  </w:num>
  <w:num w:numId="41" w16cid:durableId="933781469">
    <w:abstractNumId w:val="37"/>
  </w:num>
  <w:num w:numId="42" w16cid:durableId="93865989">
    <w:abstractNumId w:val="4"/>
  </w:num>
  <w:num w:numId="43" w16cid:durableId="1604218616">
    <w:abstractNumId w:val="23"/>
  </w:num>
  <w:num w:numId="44" w16cid:durableId="799224601">
    <w:abstractNumId w:val="14"/>
  </w:num>
  <w:num w:numId="45" w16cid:durableId="1712531187">
    <w:abstractNumId w:val="18"/>
  </w:num>
  <w:num w:numId="46" w16cid:durableId="1808665911">
    <w:abstractNumId w:val="19"/>
  </w:num>
  <w:num w:numId="47" w16cid:durableId="810442645">
    <w:abstractNumId w:val="24"/>
  </w:num>
  <w:num w:numId="48" w16cid:durableId="1906186607">
    <w:abstractNumId w:val="48"/>
  </w:num>
  <w:num w:numId="49" w16cid:durableId="174302447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C1"/>
    <w:rsid w:val="0000242F"/>
    <w:rsid w:val="00023C28"/>
    <w:rsid w:val="00047B9F"/>
    <w:rsid w:val="00057563"/>
    <w:rsid w:val="00071B93"/>
    <w:rsid w:val="000B2A7A"/>
    <w:rsid w:val="000D070C"/>
    <w:rsid w:val="000E4FE5"/>
    <w:rsid w:val="000E59C2"/>
    <w:rsid w:val="000F4CF2"/>
    <w:rsid w:val="000F65BB"/>
    <w:rsid w:val="00106E65"/>
    <w:rsid w:val="00111E64"/>
    <w:rsid w:val="00140ED7"/>
    <w:rsid w:val="00154CD1"/>
    <w:rsid w:val="00157199"/>
    <w:rsid w:val="001672DF"/>
    <w:rsid w:val="00177766"/>
    <w:rsid w:val="00180078"/>
    <w:rsid w:val="00182460"/>
    <w:rsid w:val="00182CB6"/>
    <w:rsid w:val="0019112C"/>
    <w:rsid w:val="001945EA"/>
    <w:rsid w:val="001A53CF"/>
    <w:rsid w:val="001B3546"/>
    <w:rsid w:val="001C1867"/>
    <w:rsid w:val="001D70E4"/>
    <w:rsid w:val="001E6BCC"/>
    <w:rsid w:val="00202A1D"/>
    <w:rsid w:val="00206A0C"/>
    <w:rsid w:val="00223548"/>
    <w:rsid w:val="002272CD"/>
    <w:rsid w:val="002273AA"/>
    <w:rsid w:val="0023340E"/>
    <w:rsid w:val="002559D1"/>
    <w:rsid w:val="00262618"/>
    <w:rsid w:val="002725FC"/>
    <w:rsid w:val="00281726"/>
    <w:rsid w:val="002A6550"/>
    <w:rsid w:val="002C040B"/>
    <w:rsid w:val="002C5D97"/>
    <w:rsid w:val="002C68E0"/>
    <w:rsid w:val="002C767E"/>
    <w:rsid w:val="002E52CB"/>
    <w:rsid w:val="002E5722"/>
    <w:rsid w:val="002F1397"/>
    <w:rsid w:val="00305248"/>
    <w:rsid w:val="00321E7A"/>
    <w:rsid w:val="00330F00"/>
    <w:rsid w:val="0033346A"/>
    <w:rsid w:val="00343512"/>
    <w:rsid w:val="00344A6B"/>
    <w:rsid w:val="00344D76"/>
    <w:rsid w:val="00355A5E"/>
    <w:rsid w:val="00355C82"/>
    <w:rsid w:val="00370031"/>
    <w:rsid w:val="003968C5"/>
    <w:rsid w:val="003A13BA"/>
    <w:rsid w:val="003A14DB"/>
    <w:rsid w:val="003A6635"/>
    <w:rsid w:val="003B4118"/>
    <w:rsid w:val="003C194E"/>
    <w:rsid w:val="003C1BF1"/>
    <w:rsid w:val="003E447F"/>
    <w:rsid w:val="0040750C"/>
    <w:rsid w:val="00412412"/>
    <w:rsid w:val="00413B5B"/>
    <w:rsid w:val="00421F0A"/>
    <w:rsid w:val="00447D13"/>
    <w:rsid w:val="00453C23"/>
    <w:rsid w:val="004545A9"/>
    <w:rsid w:val="00461A0C"/>
    <w:rsid w:val="0048113B"/>
    <w:rsid w:val="00493C30"/>
    <w:rsid w:val="004A08CB"/>
    <w:rsid w:val="004A09A6"/>
    <w:rsid w:val="004A5194"/>
    <w:rsid w:val="004A576C"/>
    <w:rsid w:val="004D0389"/>
    <w:rsid w:val="004F000E"/>
    <w:rsid w:val="005007BB"/>
    <w:rsid w:val="005278EE"/>
    <w:rsid w:val="00531E39"/>
    <w:rsid w:val="005362C9"/>
    <w:rsid w:val="00547CEC"/>
    <w:rsid w:val="005523BB"/>
    <w:rsid w:val="00552518"/>
    <w:rsid w:val="00552994"/>
    <w:rsid w:val="005668AE"/>
    <w:rsid w:val="00566CE7"/>
    <w:rsid w:val="005725B8"/>
    <w:rsid w:val="00573905"/>
    <w:rsid w:val="00597960"/>
    <w:rsid w:val="005A2D80"/>
    <w:rsid w:val="005B5F68"/>
    <w:rsid w:val="005C0812"/>
    <w:rsid w:val="005D2984"/>
    <w:rsid w:val="005D4420"/>
    <w:rsid w:val="005D55B2"/>
    <w:rsid w:val="005D5FDF"/>
    <w:rsid w:val="005E6A79"/>
    <w:rsid w:val="00614A78"/>
    <w:rsid w:val="00621FFE"/>
    <w:rsid w:val="006224DF"/>
    <w:rsid w:val="0063769D"/>
    <w:rsid w:val="0065671A"/>
    <w:rsid w:val="006629A5"/>
    <w:rsid w:val="006632A7"/>
    <w:rsid w:val="00672BC6"/>
    <w:rsid w:val="00684C41"/>
    <w:rsid w:val="006B07C6"/>
    <w:rsid w:val="006B5A33"/>
    <w:rsid w:val="006B5EF4"/>
    <w:rsid w:val="006C6EC1"/>
    <w:rsid w:val="006D2346"/>
    <w:rsid w:val="006D62B8"/>
    <w:rsid w:val="006E3E4E"/>
    <w:rsid w:val="0070039E"/>
    <w:rsid w:val="007138F4"/>
    <w:rsid w:val="00716431"/>
    <w:rsid w:val="007164BA"/>
    <w:rsid w:val="00720EE1"/>
    <w:rsid w:val="00726B47"/>
    <w:rsid w:val="0073347B"/>
    <w:rsid w:val="0073546C"/>
    <w:rsid w:val="00774500"/>
    <w:rsid w:val="007809AA"/>
    <w:rsid w:val="00781D7B"/>
    <w:rsid w:val="007A77C0"/>
    <w:rsid w:val="007B6157"/>
    <w:rsid w:val="007B6E13"/>
    <w:rsid w:val="007D7A5F"/>
    <w:rsid w:val="007E2F95"/>
    <w:rsid w:val="007F1D04"/>
    <w:rsid w:val="007F3359"/>
    <w:rsid w:val="00804282"/>
    <w:rsid w:val="008223D6"/>
    <w:rsid w:val="00834362"/>
    <w:rsid w:val="008359A1"/>
    <w:rsid w:val="00852F8C"/>
    <w:rsid w:val="0087009F"/>
    <w:rsid w:val="00870EA9"/>
    <w:rsid w:val="0087258E"/>
    <w:rsid w:val="00876FBD"/>
    <w:rsid w:val="0088125E"/>
    <w:rsid w:val="008812B5"/>
    <w:rsid w:val="00881541"/>
    <w:rsid w:val="00882B95"/>
    <w:rsid w:val="0089792E"/>
    <w:rsid w:val="008A14B7"/>
    <w:rsid w:val="008B2EF8"/>
    <w:rsid w:val="008C609D"/>
    <w:rsid w:val="008D1EC4"/>
    <w:rsid w:val="008D2E6B"/>
    <w:rsid w:val="00901026"/>
    <w:rsid w:val="00913E59"/>
    <w:rsid w:val="00914D96"/>
    <w:rsid w:val="00917D4B"/>
    <w:rsid w:val="00923300"/>
    <w:rsid w:val="009251FF"/>
    <w:rsid w:val="009345B4"/>
    <w:rsid w:val="00946999"/>
    <w:rsid w:val="00952A52"/>
    <w:rsid w:val="0097575D"/>
    <w:rsid w:val="009811D1"/>
    <w:rsid w:val="009A0176"/>
    <w:rsid w:val="009A0227"/>
    <w:rsid w:val="009E2E14"/>
    <w:rsid w:val="009E63CE"/>
    <w:rsid w:val="009F080B"/>
    <w:rsid w:val="009F6B75"/>
    <w:rsid w:val="00A0281E"/>
    <w:rsid w:val="00A13EDB"/>
    <w:rsid w:val="00A24AD4"/>
    <w:rsid w:val="00A25377"/>
    <w:rsid w:val="00A27DD8"/>
    <w:rsid w:val="00A352BB"/>
    <w:rsid w:val="00A54F74"/>
    <w:rsid w:val="00A60BDA"/>
    <w:rsid w:val="00A60D90"/>
    <w:rsid w:val="00A72A01"/>
    <w:rsid w:val="00A77546"/>
    <w:rsid w:val="00A929E7"/>
    <w:rsid w:val="00AA12D3"/>
    <w:rsid w:val="00AA38FF"/>
    <w:rsid w:val="00AB4B3B"/>
    <w:rsid w:val="00AE77EC"/>
    <w:rsid w:val="00B07138"/>
    <w:rsid w:val="00B17BC8"/>
    <w:rsid w:val="00B22EB4"/>
    <w:rsid w:val="00B42F17"/>
    <w:rsid w:val="00B54C09"/>
    <w:rsid w:val="00B571F6"/>
    <w:rsid w:val="00B63307"/>
    <w:rsid w:val="00B67424"/>
    <w:rsid w:val="00B74777"/>
    <w:rsid w:val="00B762F4"/>
    <w:rsid w:val="00B86A82"/>
    <w:rsid w:val="00BA4A93"/>
    <w:rsid w:val="00BD0DB3"/>
    <w:rsid w:val="00BD3B99"/>
    <w:rsid w:val="00BD4492"/>
    <w:rsid w:val="00BD6A13"/>
    <w:rsid w:val="00BD7B5B"/>
    <w:rsid w:val="00BE19F7"/>
    <w:rsid w:val="00BF3B7F"/>
    <w:rsid w:val="00C01FC7"/>
    <w:rsid w:val="00C2095D"/>
    <w:rsid w:val="00C249BF"/>
    <w:rsid w:val="00C4328B"/>
    <w:rsid w:val="00C51CD9"/>
    <w:rsid w:val="00C526E6"/>
    <w:rsid w:val="00C54B8E"/>
    <w:rsid w:val="00C675C6"/>
    <w:rsid w:val="00C7274F"/>
    <w:rsid w:val="00C74F04"/>
    <w:rsid w:val="00C776BD"/>
    <w:rsid w:val="00C9028A"/>
    <w:rsid w:val="00CA5766"/>
    <w:rsid w:val="00CB0CC0"/>
    <w:rsid w:val="00CB6AA6"/>
    <w:rsid w:val="00CC13E3"/>
    <w:rsid w:val="00CE5FD0"/>
    <w:rsid w:val="00CF7111"/>
    <w:rsid w:val="00D0037B"/>
    <w:rsid w:val="00D16676"/>
    <w:rsid w:val="00D244BB"/>
    <w:rsid w:val="00D373AD"/>
    <w:rsid w:val="00D4258C"/>
    <w:rsid w:val="00D46821"/>
    <w:rsid w:val="00D53CA8"/>
    <w:rsid w:val="00D6241B"/>
    <w:rsid w:val="00D90D62"/>
    <w:rsid w:val="00D92B0C"/>
    <w:rsid w:val="00DA3379"/>
    <w:rsid w:val="00DB14EC"/>
    <w:rsid w:val="00DB59B7"/>
    <w:rsid w:val="00DC21AC"/>
    <w:rsid w:val="00DC24EB"/>
    <w:rsid w:val="00DC5613"/>
    <w:rsid w:val="00DF0FFC"/>
    <w:rsid w:val="00DF176E"/>
    <w:rsid w:val="00DF7BDF"/>
    <w:rsid w:val="00E06071"/>
    <w:rsid w:val="00E066BA"/>
    <w:rsid w:val="00E07DF2"/>
    <w:rsid w:val="00E447DA"/>
    <w:rsid w:val="00E4626A"/>
    <w:rsid w:val="00E54532"/>
    <w:rsid w:val="00E86816"/>
    <w:rsid w:val="00EA0287"/>
    <w:rsid w:val="00EB0C0F"/>
    <w:rsid w:val="00EB52BA"/>
    <w:rsid w:val="00EC335A"/>
    <w:rsid w:val="00EC4A2B"/>
    <w:rsid w:val="00ED02AE"/>
    <w:rsid w:val="00ED1176"/>
    <w:rsid w:val="00EF5A61"/>
    <w:rsid w:val="00EF700A"/>
    <w:rsid w:val="00F00C4D"/>
    <w:rsid w:val="00F43744"/>
    <w:rsid w:val="00F45CFD"/>
    <w:rsid w:val="00F55F7C"/>
    <w:rsid w:val="00F6128B"/>
    <w:rsid w:val="00F76D06"/>
    <w:rsid w:val="00F86FCB"/>
    <w:rsid w:val="00FA1D14"/>
    <w:rsid w:val="00FA7A0D"/>
    <w:rsid w:val="00FC4501"/>
    <w:rsid w:val="00FD0BC2"/>
    <w:rsid w:val="00FD420F"/>
    <w:rsid w:val="00FD6D1C"/>
    <w:rsid w:val="00FD70C5"/>
    <w:rsid w:val="00FE1EA1"/>
    <w:rsid w:val="00FE4349"/>
    <w:rsid w:val="00FE60F8"/>
    <w:rsid w:val="00FF2250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D1C8"/>
  <w15:docId w15:val="{F0DEB775-0A53-446A-BB45-ABB32DB2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0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2EB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2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B4"/>
  </w:style>
  <w:style w:type="paragraph" w:styleId="Stopka">
    <w:name w:val="footer"/>
    <w:basedOn w:val="Normalny"/>
    <w:link w:val="StopkaZnak"/>
    <w:uiPriority w:val="99"/>
    <w:unhideWhenUsed/>
    <w:rsid w:val="00B22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B4"/>
  </w:style>
  <w:style w:type="paragraph" w:styleId="Tekstdymka">
    <w:name w:val="Balloon Text"/>
    <w:basedOn w:val="Normalny"/>
    <w:link w:val="TekstdymkaZnak"/>
    <w:uiPriority w:val="99"/>
    <w:semiHidden/>
    <w:unhideWhenUsed/>
    <w:rsid w:val="0055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3B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A08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08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08CB"/>
    <w:rPr>
      <w:b/>
      <w:bCs/>
    </w:rPr>
  </w:style>
  <w:style w:type="paragraph" w:styleId="NormalnyWeb">
    <w:name w:val="Normal (Web)"/>
    <w:basedOn w:val="Normalny"/>
    <w:uiPriority w:val="99"/>
    <w:rsid w:val="00F5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F5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BD0D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1643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6431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716431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1 Znak,Akapit z listą5 Znak"/>
    <w:link w:val="Akapitzlist"/>
    <w:uiPriority w:val="34"/>
    <w:locked/>
    <w:rsid w:val="00EA0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82B95"/>
    <w:pPr>
      <w:suppressAutoHyphens/>
      <w:spacing w:after="120" w:line="480" w:lineRule="auto"/>
    </w:pPr>
    <w:rPr>
      <w:rFonts w:ascii="Tms Rmn" w:eastAsia="Times New Roman" w:hAnsi="Tms Rmn" w:cs="Tms Rmn"/>
      <w:sz w:val="20"/>
      <w:szCs w:val="20"/>
      <w:lang w:val="x-none" w:eastAsia="pl-PL"/>
    </w:rPr>
  </w:style>
  <w:style w:type="paragraph" w:customStyle="1" w:styleId="Default">
    <w:name w:val="Default"/>
    <w:rsid w:val="00AA1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Łukasz Mazanek</cp:lastModifiedBy>
  <cp:revision>59</cp:revision>
  <cp:lastPrinted>2025-09-09T07:10:00Z</cp:lastPrinted>
  <dcterms:created xsi:type="dcterms:W3CDTF">2025-09-09T07:24:00Z</dcterms:created>
  <dcterms:modified xsi:type="dcterms:W3CDTF">2026-04-21T11:29:00Z</dcterms:modified>
</cp:coreProperties>
</file>